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TORBERT- FRISCO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LA1077037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TORBERT- FRISCO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LA1077037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FRISCO RIDGE WELL 002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TORBERT WELL 004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LOW</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TONILYN GUIDRY</w:t>
                  </w:r>
                  <w:r>
                    <w:rPr>
                      <w:rFonts w:ascii="Calibri" w:hAnsi="Calibri" w:eastAsia="Calibri"/>
                      <w:color w:val="000000"/>
                      <w:sz w:val="22"/>
                    </w:rPr>
                    <w:t xml:space="preserve"> at  </w:t>
                  </w:r>
                  <w:r>
                    <w:rPr>
                      <w:rFonts w:ascii="Calibri" w:hAnsi="Calibri" w:eastAsia="Calibri"/>
                      <w:color w:val="000000"/>
                      <w:sz w:val="22"/>
                    </w:rPr>
                    <w:t xml:space="preserve">225-638-5558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TORBERT- FRISCO WATER WORKS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CHROMIUM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steel and pulp mills;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3890 HWY 978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4931 MOSHER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3890 HWY 978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4931 MOSHER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8.34 - 8.71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TORBERT- FRISCO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