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FALSE RIVER WATER COMPANY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LA1077041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FALSE RIVER WATER COMPANY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LA1077041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LAKELAND WELL- 12158 HWY 416</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MIX WELL #2 - 9267 HWY 1 (FALSE RIVER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TONILYN GUIDRY</w:t>
                  </w:r>
                  <w:r>
                    <w:rPr>
                      <w:rFonts w:ascii="Calibri" w:hAnsi="Calibri" w:eastAsia="Calibri"/>
                      <w:color w:val="000000"/>
                      <w:sz w:val="22"/>
                    </w:rPr>
                    <w:t xml:space="preserve"> at  </w:t>
                  </w:r>
                  <w:r>
                    <w:rPr>
                      <w:rFonts w:ascii="Calibri" w:hAnsi="Calibri" w:eastAsia="Calibri"/>
                      <w:color w:val="000000"/>
                      <w:sz w:val="22"/>
                    </w:rPr>
                    <w:t xml:space="preserve">225-638-5558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FALSE RIVER WATER COMPANY</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0.5 - 2.1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14295 HWY 416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8027 FALSE RIVER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14295 HWY 416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8027 FALSE RIVER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8.69 - 8.75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FALSE RIVER WATER COMPANY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