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POINTE COUPEE WWKS DISTRICT 2- BATCHELOR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LA1077045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POINTE COUPEE WWKS DISTRICT 2- BATCHELOR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LA1077045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PT COUPEE WWKS DIST #2 NORMANDY LN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PT COUPEE WWKS DIST #2 WELL 1 BTCHLOR SD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TONILYN GUIDRY</w:t>
                  </w:r>
                  <w:r>
                    <w:rPr>
                      <w:rFonts w:ascii="Calibri" w:hAnsi="Calibri" w:eastAsia="Calibri"/>
                      <w:color w:val="000000"/>
                      <w:sz w:val="22"/>
                    </w:rPr>
                    <w:t xml:space="preserve"> at  </w:t>
                  </w:r>
                  <w:r>
                    <w:rPr>
                      <w:rFonts w:ascii="Calibri" w:hAnsi="Calibri" w:eastAsia="Calibri"/>
                      <w:color w:val="000000"/>
                      <w:sz w:val="22"/>
                    </w:rPr>
                    <w:t xml:space="preserve">225-638-5558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POINTE COUPEE WWKS DISTRICT 2- BATCHELOR</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12348 HWY 417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5010 HWY 419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12348 HWY 417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5010 HWY 419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6.45 - 8.94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POINTE COUPEE WWKS DISTRICT 2- BATCHELOR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