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POINTE COUPEE WWKS DISTRICT 2 - HWY 10</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LA1077047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POINTE COUPEE WWKS DISTRICT 2 - HWY 10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LA1077047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HWY 10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LABARRE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LOTTIE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TONILYN GUIDRY</w:t>
                  </w:r>
                  <w:r>
                    <w:rPr>
                      <w:rFonts w:ascii="Calibri" w:hAnsi="Calibri" w:eastAsia="Calibri"/>
                      <w:color w:val="000000"/>
                      <w:sz w:val="22"/>
                    </w:rPr>
                    <w:t xml:space="preserve"> at  </w:t>
                  </w:r>
                  <w:r>
                    <w:rPr>
                      <w:rFonts w:ascii="Calibri" w:hAnsi="Calibri" w:eastAsia="Calibri"/>
                      <w:color w:val="000000"/>
                      <w:sz w:val="22"/>
                    </w:rPr>
                    <w:t xml:space="preserve">225-638-5558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POINTE COUPEE WWKS DISTRICT 2 - HWY 10</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0.0 - 1.84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6947 HIGHWAY 81 EAST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2.7 - 29.9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7992 BAYOU FORDOCHE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7.2 - 31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6947 HIGHWAY 81 EAST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12.8 - 54.5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7992 BAYOU FORDOCHE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19.7 - 73.4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8.24 - 8.95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POINTE COUPEE WWKS DISTRICT 2 - HWY 10</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